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5" w:rsidRDefault="00282405" w:rsidP="00D76723">
      <w:pPr>
        <w:jc w:val="both"/>
        <w:rPr>
          <w:b/>
          <w:bCs/>
          <w:sz w:val="24"/>
          <w:szCs w:val="24"/>
          <w:lang w:val="it-IT"/>
        </w:rPr>
      </w:pPr>
      <w:bookmarkStart w:id="0" w:name="_GoBack"/>
      <w:bookmarkEnd w:id="0"/>
    </w:p>
    <w:p w:rsidR="000F1BC8" w:rsidRPr="00916CA5" w:rsidRDefault="000F1BC8" w:rsidP="00916CA5">
      <w:pPr>
        <w:ind w:left="708"/>
        <w:jc w:val="both"/>
        <w:rPr>
          <w:b/>
          <w:bCs/>
          <w:sz w:val="24"/>
          <w:szCs w:val="24"/>
          <w:lang w:val="it-IT"/>
        </w:rPr>
      </w:pPr>
      <w:r w:rsidRPr="00916CA5">
        <w:rPr>
          <w:b/>
          <w:bCs/>
          <w:sz w:val="24"/>
          <w:szCs w:val="24"/>
          <w:lang w:val="it-IT"/>
        </w:rPr>
        <w:t>Allegato A</w:t>
      </w:r>
      <w:r w:rsidR="00DF2148" w:rsidRPr="00916CA5">
        <w:rPr>
          <w:b/>
          <w:bCs/>
          <w:sz w:val="24"/>
          <w:szCs w:val="24"/>
          <w:lang w:val="it-IT"/>
        </w:rPr>
        <w:t xml:space="preserve"> – Schema Domanda di Ammissione </w:t>
      </w:r>
    </w:p>
    <w:p w:rsidR="00EE02EF" w:rsidRPr="00916CA5" w:rsidRDefault="00EE02EF" w:rsidP="00916CA5">
      <w:pPr>
        <w:ind w:left="708"/>
        <w:jc w:val="both"/>
        <w:rPr>
          <w:b/>
          <w:bCs/>
          <w:sz w:val="24"/>
          <w:szCs w:val="24"/>
          <w:lang w:val="it-IT"/>
        </w:rPr>
      </w:pPr>
    </w:p>
    <w:p w:rsidR="000F1BC8" w:rsidRPr="00916CA5" w:rsidRDefault="000F1BC8" w:rsidP="00916CA5">
      <w:pPr>
        <w:ind w:left="708"/>
        <w:jc w:val="both"/>
        <w:rPr>
          <w:b/>
          <w:bCs/>
          <w:sz w:val="24"/>
          <w:szCs w:val="24"/>
          <w:lang w:val="it-IT"/>
        </w:rPr>
      </w:pPr>
    </w:p>
    <w:p w:rsidR="00EE02EF" w:rsidRPr="00916CA5" w:rsidRDefault="00EE02EF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>Al Comune di Pompei</w:t>
      </w:r>
    </w:p>
    <w:p w:rsidR="000F1BC8" w:rsidRPr="00916CA5" w:rsidRDefault="00785047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 xml:space="preserve">II Settore </w:t>
      </w:r>
    </w:p>
    <w:p w:rsidR="000F1BC8" w:rsidRPr="00916CA5" w:rsidRDefault="000F1BC8" w:rsidP="003D7AA4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>Servizio Contenzioso</w:t>
      </w:r>
    </w:p>
    <w:p w:rsidR="008B0231" w:rsidRPr="003D7AA4" w:rsidRDefault="008B0231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3D7AA4">
        <w:rPr>
          <w:lang w:val="it-IT"/>
        </w:rPr>
        <w:t>protocollo@pec.comune.pompei.na.it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lang w:val="it-IT"/>
        </w:rPr>
      </w:pPr>
    </w:p>
    <w:p w:rsidR="000F1BC8" w:rsidRPr="00916CA5" w:rsidRDefault="00C27171" w:rsidP="00916CA5">
      <w:pPr>
        <w:pStyle w:val="Corpotesto"/>
        <w:spacing w:line="360" w:lineRule="auto"/>
        <w:ind w:left="708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OGGETTO: </w:t>
      </w:r>
      <w:r w:rsidR="00E64881" w:rsidRPr="00916CA5">
        <w:rPr>
          <w:b/>
          <w:bCs/>
          <w:lang w:val="it-IT"/>
        </w:rPr>
        <w:t>avviso pubblico</w:t>
      </w:r>
      <w:r w:rsidR="000F1BC8" w:rsidRPr="00916CA5">
        <w:rPr>
          <w:b/>
          <w:bCs/>
          <w:lang w:val="it-IT"/>
        </w:rPr>
        <w:t xml:space="preserve"> </w:t>
      </w:r>
      <w:r w:rsidR="00546FF5" w:rsidRPr="00916CA5">
        <w:rPr>
          <w:b/>
          <w:bCs/>
          <w:lang w:val="it-IT"/>
        </w:rPr>
        <w:t>p</w:t>
      </w:r>
      <w:r w:rsidR="00C263D6" w:rsidRPr="00916CA5">
        <w:rPr>
          <w:b/>
          <w:bCs/>
          <w:lang w:val="it-IT"/>
        </w:rPr>
        <w:t>er la costituzione di un elenco di professionisti e di studi associati professionali a cui affidare la rappresentanza e la difesa dell’Ente nei giudizi attivi e passivi innanzi alle Autorità Giudiziarie e le Giurisdizioni Amministrative</w:t>
      </w:r>
      <w:r w:rsidR="00E64881">
        <w:rPr>
          <w:b/>
          <w:bCs/>
          <w:lang w:val="it-IT"/>
        </w:rPr>
        <w:t xml:space="preserve"> e Speciali</w:t>
      </w:r>
    </w:p>
    <w:p w:rsidR="000F1BC8" w:rsidRPr="00916CA5" w:rsidRDefault="000F1BC8" w:rsidP="00916CA5">
      <w:pPr>
        <w:pStyle w:val="Corpotesto"/>
        <w:ind w:left="708"/>
        <w:jc w:val="both"/>
        <w:rPr>
          <w:lang w:val="it-IT"/>
        </w:rPr>
      </w:pPr>
    </w:p>
    <w:p w:rsidR="000F1BC8" w:rsidRPr="00916CA5" w:rsidRDefault="000F1BC8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>Il/La</w:t>
      </w:r>
      <w:r w:rsidR="00916CA5">
        <w:rPr>
          <w:lang w:val="it-IT"/>
        </w:rPr>
        <w:t xml:space="preserve"> </w:t>
      </w:r>
      <w:r w:rsidRPr="00916CA5">
        <w:rPr>
          <w:lang w:val="it-IT"/>
        </w:rPr>
        <w:t>sottoscritt</w:t>
      </w:r>
      <w:r w:rsidR="00D76723" w:rsidRPr="00916CA5">
        <w:rPr>
          <w:lang w:val="it-IT"/>
        </w:rPr>
        <w:t>o/a</w:t>
      </w:r>
      <w:r w:rsidRPr="00916CA5">
        <w:rPr>
          <w:lang w:val="it-IT"/>
        </w:rPr>
        <w:t>_______________________________________________________</w:t>
      </w:r>
      <w:r w:rsidR="00F21EED" w:rsidRPr="00916CA5">
        <w:rPr>
          <w:lang w:val="it-IT"/>
        </w:rPr>
        <w:t>_____</w:t>
      </w:r>
      <w:r w:rsidRPr="00916CA5">
        <w:rPr>
          <w:lang w:val="it-IT"/>
        </w:rPr>
        <w:t>_</w:t>
      </w:r>
    </w:p>
    <w:p w:rsidR="000F1BC8" w:rsidRPr="00916CA5" w:rsidRDefault="000F1BC8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>nat</w:t>
      </w:r>
      <w:r w:rsidR="00D76723" w:rsidRPr="00916CA5">
        <w:rPr>
          <w:lang w:val="it-IT"/>
        </w:rPr>
        <w:t>o/</w:t>
      </w:r>
      <w:r w:rsidRPr="00916CA5">
        <w:rPr>
          <w:lang w:val="it-IT"/>
        </w:rPr>
        <w:t>a</w:t>
      </w:r>
      <w:r w:rsidR="00916CA5">
        <w:rPr>
          <w:lang w:val="it-IT"/>
        </w:rPr>
        <w:t xml:space="preserve"> </w:t>
      </w:r>
      <w:r w:rsidR="00D76723" w:rsidRPr="00916CA5">
        <w:rPr>
          <w:lang w:val="it-IT"/>
        </w:rPr>
        <w:t>a</w:t>
      </w:r>
      <w:r w:rsidRPr="00916CA5">
        <w:rPr>
          <w:lang w:val="it-IT"/>
        </w:rPr>
        <w:t>_________________________________ il ________________</w:t>
      </w:r>
      <w:r w:rsidR="00E64881">
        <w:rPr>
          <w:lang w:val="it-IT"/>
        </w:rPr>
        <w:t>____</w:t>
      </w:r>
      <w:r w:rsidRPr="00916CA5">
        <w:rPr>
          <w:lang w:val="it-IT"/>
        </w:rPr>
        <w:t>__</w:t>
      </w:r>
      <w:r w:rsidR="00D76723" w:rsidRPr="00916CA5">
        <w:rPr>
          <w:lang w:val="it-IT"/>
        </w:rPr>
        <w:t>_</w:t>
      </w:r>
      <w:r w:rsidRPr="00916CA5">
        <w:rPr>
          <w:lang w:val="it-IT"/>
        </w:rPr>
        <w:t>______</w:t>
      </w:r>
      <w:r w:rsidR="00F21EED" w:rsidRPr="00916CA5">
        <w:rPr>
          <w:lang w:val="it-IT"/>
        </w:rPr>
        <w:t>_____</w:t>
      </w:r>
    </w:p>
    <w:p w:rsidR="000F1BC8" w:rsidRPr="00916CA5" w:rsidRDefault="000F1BC8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>residente</w:t>
      </w:r>
      <w:r w:rsidR="00D76723" w:rsidRPr="00916CA5">
        <w:rPr>
          <w:lang w:val="it-IT"/>
        </w:rPr>
        <w:t xml:space="preserve"> </w:t>
      </w:r>
      <w:r w:rsidRPr="00916CA5">
        <w:rPr>
          <w:lang w:val="it-IT"/>
        </w:rPr>
        <w:t>a _________________________, via _______________________</w:t>
      </w:r>
      <w:r w:rsidR="00D76723" w:rsidRPr="00916CA5">
        <w:rPr>
          <w:lang w:val="it-IT"/>
        </w:rPr>
        <w:t>_</w:t>
      </w:r>
      <w:r w:rsidRPr="00916CA5">
        <w:rPr>
          <w:lang w:val="it-IT"/>
        </w:rPr>
        <w:t>________</w:t>
      </w:r>
      <w:r w:rsidR="00F21EED" w:rsidRPr="00916CA5">
        <w:rPr>
          <w:lang w:val="it-IT"/>
        </w:rPr>
        <w:t>___</w:t>
      </w:r>
      <w:r w:rsidRPr="00916CA5">
        <w:rPr>
          <w:lang w:val="it-IT"/>
        </w:rPr>
        <w:t>___</w:t>
      </w:r>
    </w:p>
    <w:p w:rsidR="00D76723" w:rsidRPr="00916CA5" w:rsidRDefault="00E207D2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>e</w:t>
      </w:r>
      <w:r w:rsidR="00D76723" w:rsidRPr="00916CA5">
        <w:rPr>
          <w:lang w:val="it-IT"/>
        </w:rPr>
        <w:t>-m</w:t>
      </w:r>
      <w:r w:rsidR="00C263D6" w:rsidRPr="00916CA5">
        <w:rPr>
          <w:lang w:val="it-IT"/>
        </w:rPr>
        <w:t>ail</w:t>
      </w:r>
      <w:r w:rsidR="000F1BC8" w:rsidRPr="00916CA5">
        <w:rPr>
          <w:lang w:val="it-IT"/>
        </w:rPr>
        <w:t>______</w:t>
      </w:r>
      <w:r w:rsidR="00C263D6" w:rsidRPr="00916CA5">
        <w:rPr>
          <w:lang w:val="it-IT"/>
        </w:rPr>
        <w:t>________</w:t>
      </w:r>
      <w:r w:rsidR="00D76723" w:rsidRPr="00916CA5">
        <w:rPr>
          <w:lang w:val="it-IT"/>
        </w:rPr>
        <w:t>________</w:t>
      </w:r>
      <w:r w:rsidR="00C263D6" w:rsidRPr="00916CA5">
        <w:rPr>
          <w:lang w:val="it-IT"/>
        </w:rPr>
        <w:t>_____</w:t>
      </w:r>
      <w:r w:rsidR="00E64881">
        <w:rPr>
          <w:lang w:val="it-IT"/>
        </w:rPr>
        <w:t>_</w:t>
      </w:r>
      <w:r w:rsidR="00C263D6" w:rsidRPr="00916CA5">
        <w:rPr>
          <w:lang w:val="it-IT"/>
        </w:rPr>
        <w:t>___p.e.c._______</w:t>
      </w:r>
      <w:r w:rsidR="00D76723" w:rsidRPr="00916CA5">
        <w:rPr>
          <w:lang w:val="it-IT"/>
        </w:rPr>
        <w:t>______________</w:t>
      </w:r>
      <w:r w:rsidR="00C263D6" w:rsidRPr="00916CA5">
        <w:rPr>
          <w:lang w:val="it-IT"/>
        </w:rPr>
        <w:t>_________</w:t>
      </w:r>
      <w:r w:rsidR="00F21EED" w:rsidRPr="00916CA5">
        <w:rPr>
          <w:lang w:val="it-IT"/>
        </w:rPr>
        <w:t>____</w:t>
      </w:r>
      <w:r w:rsidR="00C263D6" w:rsidRPr="00916CA5">
        <w:rPr>
          <w:lang w:val="it-IT"/>
        </w:rPr>
        <w:t>__</w:t>
      </w:r>
    </w:p>
    <w:p w:rsidR="000F1BC8" w:rsidRPr="00916CA5" w:rsidRDefault="000F1BC8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>telefono_______________________</w:t>
      </w:r>
      <w:r w:rsidR="00C263D6" w:rsidRPr="00916CA5">
        <w:rPr>
          <w:lang w:val="it-IT"/>
        </w:rPr>
        <w:t xml:space="preserve"> Cell_________________</w:t>
      </w:r>
      <w:r w:rsidR="00F21EED" w:rsidRPr="00916CA5">
        <w:rPr>
          <w:lang w:val="it-IT"/>
        </w:rPr>
        <w:t>_____</w:t>
      </w:r>
      <w:r w:rsidR="00C263D6" w:rsidRPr="00916CA5">
        <w:rPr>
          <w:lang w:val="it-IT"/>
        </w:rPr>
        <w:t>____</w:t>
      </w:r>
    </w:p>
    <w:p w:rsidR="000F1BC8" w:rsidRPr="00916CA5" w:rsidRDefault="00D76723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>codice</w:t>
      </w:r>
      <w:r w:rsidR="008B0231" w:rsidRPr="00916CA5">
        <w:rPr>
          <w:lang w:val="it-IT"/>
        </w:rPr>
        <w:t xml:space="preserve"> </w:t>
      </w:r>
      <w:r w:rsidR="000F1BC8" w:rsidRPr="00916CA5">
        <w:rPr>
          <w:lang w:val="it-IT"/>
        </w:rPr>
        <w:t>fiscale</w:t>
      </w:r>
      <w:r w:rsidR="00916CA5">
        <w:rPr>
          <w:lang w:val="it-IT"/>
        </w:rPr>
        <w:t xml:space="preserve">   </w:t>
      </w:r>
      <w:r w:rsidR="000F1BC8" w:rsidRPr="00916CA5">
        <w:rPr>
          <w:lang w:val="it-IT"/>
        </w:rPr>
        <w:t> 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</w:p>
    <w:p w:rsidR="000F1BC8" w:rsidRPr="00916CA5" w:rsidRDefault="000F1BC8" w:rsidP="00E64881">
      <w:pPr>
        <w:pStyle w:val="Corpotesto"/>
        <w:spacing w:line="360" w:lineRule="auto"/>
        <w:ind w:left="708"/>
        <w:rPr>
          <w:lang w:val="it-IT"/>
        </w:rPr>
      </w:pPr>
      <w:r w:rsidRPr="00916CA5">
        <w:rPr>
          <w:lang w:val="it-IT"/>
        </w:rPr>
        <w:t xml:space="preserve">in qualità di       </w:t>
      </w:r>
      <w:r w:rsidRPr="00916CA5">
        <w:t></w:t>
      </w:r>
      <w:r w:rsidRPr="00916CA5">
        <w:rPr>
          <w:lang w:val="it-IT"/>
        </w:rPr>
        <w:t xml:space="preserve"> legale rappresentante            </w:t>
      </w:r>
      <w:r w:rsidRPr="00916CA5">
        <w:t></w:t>
      </w:r>
      <w:r w:rsidRPr="00916CA5">
        <w:rPr>
          <w:lang w:val="it-IT"/>
        </w:rPr>
        <w:t xml:space="preserve"> altro ____________________________  </w:t>
      </w:r>
    </w:p>
    <w:p w:rsidR="008B0231" w:rsidRPr="00916CA5" w:rsidRDefault="008B0231" w:rsidP="00916CA5">
      <w:pPr>
        <w:pStyle w:val="Corpotesto"/>
        <w:spacing w:line="480" w:lineRule="auto"/>
        <w:ind w:left="708"/>
        <w:jc w:val="both"/>
        <w:rPr>
          <w:lang w:val="it-IT"/>
        </w:rPr>
      </w:pPr>
      <w:r w:rsidRPr="00916CA5">
        <w:t></w:t>
      </w:r>
      <w:r w:rsidRPr="00916CA5">
        <w:rPr>
          <w:lang w:val="it-IT"/>
        </w:rPr>
        <w:t xml:space="preserve"> titolare dello studio legale __________________________________________ </w:t>
      </w:r>
    </w:p>
    <w:p w:rsidR="00D76723" w:rsidRPr="00916CA5" w:rsidRDefault="000F1BC8" w:rsidP="00916CA5">
      <w:pPr>
        <w:pStyle w:val="Corpotesto"/>
        <w:spacing w:line="480" w:lineRule="auto"/>
        <w:ind w:left="708"/>
        <w:jc w:val="both"/>
        <w:rPr>
          <w:lang w:val="it-IT"/>
        </w:rPr>
      </w:pPr>
      <w:r w:rsidRPr="00916CA5">
        <w:t></w:t>
      </w:r>
      <w:r w:rsidR="00D76723" w:rsidRPr="00916CA5">
        <w:rPr>
          <w:lang w:val="it-IT"/>
        </w:rPr>
        <w:t xml:space="preserve"> </w:t>
      </w:r>
      <w:r w:rsidR="00282405" w:rsidRPr="00916CA5">
        <w:rPr>
          <w:lang w:val="it-IT"/>
        </w:rPr>
        <w:t>studio professionale</w:t>
      </w:r>
      <w:r w:rsidR="00BE6C39" w:rsidRPr="00916CA5">
        <w:rPr>
          <w:lang w:val="it-IT"/>
        </w:rPr>
        <w:t xml:space="preserve"> associato</w:t>
      </w:r>
      <w:r w:rsidR="00282405" w:rsidRPr="00916CA5">
        <w:rPr>
          <w:lang w:val="it-IT"/>
        </w:rPr>
        <w:t xml:space="preserve"> denominato </w:t>
      </w:r>
      <w:r w:rsidRPr="00916CA5">
        <w:rPr>
          <w:lang w:val="it-IT"/>
        </w:rPr>
        <w:t>________________________________________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con sede in _____________________________Prov. (____) C.A.P.______________</w:t>
      </w:r>
    </w:p>
    <w:p w:rsidR="000F1BC8" w:rsidRPr="00916CA5" w:rsidRDefault="00D76723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in via/piazza</w:t>
      </w:r>
      <w:r w:rsidR="000F1BC8" w:rsidRPr="00916CA5">
        <w:rPr>
          <w:lang w:val="it-IT"/>
        </w:rPr>
        <w:t>___________________________________________________</w:t>
      </w:r>
      <w:r w:rsidRPr="00916CA5">
        <w:rPr>
          <w:lang w:val="it-IT"/>
        </w:rPr>
        <w:t>_________</w:t>
      </w:r>
      <w:r w:rsidR="000F1BC8" w:rsidRPr="00916CA5">
        <w:rPr>
          <w:lang w:val="it-IT"/>
        </w:rPr>
        <w:t>_____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C.F./P.IVA         |___|___|___|___|___|___|___|___|___|___|___|___|___|___|___|___|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</w:pPr>
      <w:r w:rsidRPr="00916CA5">
        <w:t>Tel</w:t>
      </w:r>
      <w:r w:rsidR="00D76723" w:rsidRPr="00916CA5">
        <w:t>/Cell ___________</w:t>
      </w:r>
      <w:r w:rsidRPr="00916CA5">
        <w:t xml:space="preserve">____  fax _____________ </w:t>
      </w:r>
      <w:r w:rsidR="00D76723" w:rsidRPr="00916CA5">
        <w:t>p.e.c.</w:t>
      </w:r>
      <w:r w:rsidRPr="00916CA5">
        <w:t>______________________________</w:t>
      </w:r>
    </w:p>
    <w:p w:rsidR="00F21EED" w:rsidRPr="00916CA5" w:rsidRDefault="00F21EED" w:rsidP="00916CA5">
      <w:pPr>
        <w:pStyle w:val="Corpotesto"/>
        <w:spacing w:line="360" w:lineRule="auto"/>
        <w:ind w:left="708"/>
        <w:jc w:val="both"/>
        <w:rPr>
          <w:b/>
        </w:rPr>
      </w:pPr>
    </w:p>
    <w:p w:rsidR="000F1BC8" w:rsidRPr="00916CA5" w:rsidRDefault="000F1BC8" w:rsidP="00607C3F">
      <w:pPr>
        <w:pStyle w:val="Corpotesto"/>
        <w:spacing w:line="360" w:lineRule="auto"/>
        <w:ind w:left="708"/>
        <w:jc w:val="center"/>
        <w:rPr>
          <w:b/>
          <w:lang w:val="it-IT"/>
        </w:rPr>
      </w:pPr>
      <w:r w:rsidRPr="00916CA5">
        <w:rPr>
          <w:b/>
          <w:lang w:val="it-IT"/>
        </w:rPr>
        <w:t>CHIEDE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bCs/>
          <w:lang w:val="it-IT"/>
        </w:rPr>
      </w:pPr>
      <w:r w:rsidRPr="00916CA5">
        <w:rPr>
          <w:b/>
          <w:bCs/>
          <w:lang w:val="it-IT"/>
        </w:rPr>
        <w:t xml:space="preserve">di essere </w:t>
      </w:r>
      <w:r w:rsidR="00E64881">
        <w:rPr>
          <w:b/>
          <w:bCs/>
          <w:lang w:val="it-IT"/>
        </w:rPr>
        <w:t>iscritto/a nell’</w:t>
      </w:r>
      <w:r w:rsidR="00C263D6" w:rsidRPr="00916CA5">
        <w:rPr>
          <w:b/>
          <w:bCs/>
          <w:lang w:val="it-IT"/>
        </w:rPr>
        <w:t xml:space="preserve">elenco di professionisti e di studi associati professionali a cui affidare la rappresentanza e la difesa dell’Ente nei giudizi attivi e passivi innanzi alle Autorità Giudiziarie e le Giurisdizioni Amministrative  e Speciali </w:t>
      </w:r>
      <w:r w:rsidR="00E64881">
        <w:rPr>
          <w:b/>
          <w:bCs/>
          <w:lang w:val="it-IT"/>
        </w:rPr>
        <w:t>– S</w:t>
      </w:r>
      <w:r w:rsidR="00C263D6" w:rsidRPr="00916CA5">
        <w:rPr>
          <w:b/>
          <w:bCs/>
          <w:lang w:val="it-IT"/>
        </w:rPr>
        <w:t>ez</w:t>
      </w:r>
      <w:r w:rsidR="00E64881">
        <w:rPr>
          <w:b/>
          <w:bCs/>
          <w:lang w:val="it-IT"/>
        </w:rPr>
        <w:t>ione ________</w:t>
      </w:r>
      <w:r w:rsidR="00C263D6" w:rsidRPr="00916CA5">
        <w:rPr>
          <w:b/>
          <w:bCs/>
          <w:lang w:val="it-IT"/>
        </w:rPr>
        <w:t>_________</w:t>
      </w:r>
    </w:p>
    <w:p w:rsidR="00282405" w:rsidRPr="00916CA5" w:rsidRDefault="00282405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C263D6" w:rsidRPr="00916CA5" w:rsidRDefault="00261E93" w:rsidP="00916CA5">
      <w:pPr>
        <w:pStyle w:val="Titolo3"/>
        <w:spacing w:before="0" w:line="360" w:lineRule="auto"/>
        <w:ind w:left="708"/>
        <w:jc w:val="both"/>
        <w:rPr>
          <w:rFonts w:cs="Times New Roman"/>
          <w:b w:val="0"/>
          <w:sz w:val="24"/>
          <w:szCs w:val="24"/>
        </w:rPr>
      </w:pPr>
      <w:r w:rsidRPr="00916CA5">
        <w:rPr>
          <w:rFonts w:cs="Times New Roman"/>
          <w:b w:val="0"/>
          <w:sz w:val="24"/>
          <w:szCs w:val="24"/>
        </w:rPr>
        <w:t>A tal fine</w:t>
      </w:r>
      <w:r w:rsidR="008B0231" w:rsidRPr="00916CA5">
        <w:rPr>
          <w:rFonts w:cs="Times New Roman"/>
          <w:b w:val="0"/>
          <w:sz w:val="24"/>
          <w:szCs w:val="24"/>
        </w:rPr>
        <w:t xml:space="preserve"> </w:t>
      </w:r>
      <w:r w:rsidR="00EE02EF" w:rsidRPr="00916CA5">
        <w:rPr>
          <w:rFonts w:cs="Times New Roman"/>
          <w:sz w:val="24"/>
          <w:szCs w:val="24"/>
        </w:rPr>
        <w:t>DICHIARA</w:t>
      </w:r>
      <w:r w:rsidR="00EE02EF" w:rsidRPr="00916CA5">
        <w:rPr>
          <w:rFonts w:cs="Times New Roman"/>
          <w:b w:val="0"/>
          <w:sz w:val="24"/>
          <w:szCs w:val="24"/>
        </w:rPr>
        <w:t xml:space="preserve"> (</w:t>
      </w:r>
      <w:r w:rsidR="008B0231" w:rsidRPr="00916CA5">
        <w:rPr>
          <w:rFonts w:cs="Times New Roman"/>
          <w:b w:val="0"/>
          <w:sz w:val="24"/>
          <w:szCs w:val="24"/>
        </w:rPr>
        <w:t>ai sensi degli artt. 46 e 47 del D.P.R. 445/2000)</w:t>
      </w:r>
    </w:p>
    <w:p w:rsidR="008B0231" w:rsidRPr="00916CA5" w:rsidRDefault="008B0231" w:rsidP="00916CA5">
      <w:pPr>
        <w:numPr>
          <w:ilvl w:val="0"/>
          <w:numId w:val="5"/>
        </w:numPr>
        <w:tabs>
          <w:tab w:val="clear" w:pos="720"/>
          <w:tab w:val="num" w:pos="1428"/>
        </w:tabs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essere in possesso della cittadinanza italiana o di altro Stato membro dell’Unione Europea (indicare quale) _______</w:t>
      </w:r>
      <w:r w:rsidR="00EE02EF" w:rsidRPr="00916CA5">
        <w:rPr>
          <w:sz w:val="24"/>
          <w:szCs w:val="24"/>
          <w:lang w:val="it-IT"/>
        </w:rPr>
        <w:t>______</w:t>
      </w:r>
      <w:r w:rsidRPr="00916CA5">
        <w:rPr>
          <w:sz w:val="24"/>
          <w:szCs w:val="24"/>
          <w:lang w:val="it-IT"/>
        </w:rPr>
        <w:t>______;</w:t>
      </w:r>
    </w:p>
    <w:p w:rsidR="008B0231" w:rsidRPr="00916CA5" w:rsidRDefault="008B0231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lastRenderedPageBreak/>
        <w:t>di goder</w:t>
      </w:r>
      <w:r w:rsidR="00607C3F">
        <w:rPr>
          <w:sz w:val="24"/>
          <w:szCs w:val="24"/>
          <w:lang w:val="it-IT"/>
        </w:rPr>
        <w:t>e dei diritti civili e politici e cap</w:t>
      </w:r>
      <w:r w:rsidR="003D7AA4">
        <w:rPr>
          <w:sz w:val="24"/>
          <w:szCs w:val="24"/>
          <w:lang w:val="it-IT"/>
        </w:rPr>
        <w:t>a</w:t>
      </w:r>
      <w:r w:rsidR="00607C3F">
        <w:rPr>
          <w:sz w:val="24"/>
          <w:szCs w:val="24"/>
          <w:lang w:val="it-IT"/>
        </w:rPr>
        <w:t>cità a contrarre con la Pubblica Amministrazione;</w:t>
      </w:r>
    </w:p>
    <w:p w:rsidR="008B0231" w:rsidRDefault="008B0231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essere iscritto nelle liste elettorali del Comune di________________;</w:t>
      </w:r>
    </w:p>
    <w:p w:rsidR="00607C3F" w:rsidRDefault="00607C3F" w:rsidP="00607C3F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non su</w:t>
      </w:r>
      <w:r w:rsidR="003D7AA4">
        <w:rPr>
          <w:sz w:val="24"/>
          <w:szCs w:val="24"/>
          <w:lang w:val="it-IT"/>
        </w:rPr>
        <w:t xml:space="preserve">ssistono </w:t>
      </w:r>
      <w:r w:rsidR="00AD23DF">
        <w:rPr>
          <w:sz w:val="24"/>
          <w:szCs w:val="24"/>
          <w:lang w:val="it-IT"/>
        </w:rPr>
        <w:t xml:space="preserve">nei propri confronti </w:t>
      </w:r>
      <w:r w:rsidR="003D7AA4">
        <w:rPr>
          <w:sz w:val="24"/>
          <w:szCs w:val="24"/>
          <w:lang w:val="it-IT"/>
        </w:rPr>
        <w:t>cause di inco</w:t>
      </w:r>
      <w:r w:rsidR="00E64881">
        <w:rPr>
          <w:sz w:val="24"/>
          <w:szCs w:val="24"/>
          <w:lang w:val="it-IT"/>
        </w:rPr>
        <w:t>n</w:t>
      </w:r>
      <w:r w:rsidR="003D7AA4">
        <w:rPr>
          <w:sz w:val="24"/>
          <w:szCs w:val="24"/>
          <w:lang w:val="it-IT"/>
        </w:rPr>
        <w:t>feribilità</w:t>
      </w:r>
      <w:r>
        <w:rPr>
          <w:sz w:val="24"/>
          <w:szCs w:val="24"/>
          <w:lang w:val="it-IT"/>
        </w:rPr>
        <w:t xml:space="preserve"> e/o incompatibilità ai sensi del D.lgs.</w:t>
      </w:r>
      <w:r w:rsidR="003D7AA4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 w:rsidR="003D7AA4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39/2013, in materia di incarichi presso le Pubbliche Amministrazioni,</w:t>
      </w:r>
    </w:p>
    <w:p w:rsidR="00607C3F" w:rsidRPr="00607C3F" w:rsidRDefault="008B0231" w:rsidP="00607C3F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607C3F">
        <w:rPr>
          <w:sz w:val="24"/>
          <w:szCs w:val="24"/>
          <w:lang w:val="it-IT"/>
        </w:rPr>
        <w:t>di non aver riportato condanne penali</w:t>
      </w:r>
      <w:r w:rsidR="00607C3F" w:rsidRPr="00607C3F">
        <w:rPr>
          <w:sz w:val="24"/>
          <w:szCs w:val="24"/>
          <w:lang w:val="it-IT"/>
        </w:rPr>
        <w:t xml:space="preserve"> </w:t>
      </w:r>
      <w:r w:rsidR="00607C3F">
        <w:rPr>
          <w:sz w:val="24"/>
          <w:szCs w:val="24"/>
          <w:lang w:val="it-IT"/>
        </w:rPr>
        <w:t xml:space="preserve">e/o </w:t>
      </w:r>
      <w:r w:rsidR="00607C3F" w:rsidRPr="00607C3F">
        <w:rPr>
          <w:sz w:val="24"/>
          <w:szCs w:val="24"/>
          <w:lang w:val="it-IT"/>
        </w:rPr>
        <w:t xml:space="preserve"> provvedimenti che riguardano l'applicazione di misure di prevenzione, di decisioni civili e di provvedimenti amministrativi iscritti nel casellario giudiziale;</w:t>
      </w:r>
    </w:p>
    <w:p w:rsidR="00607C3F" w:rsidRDefault="00607C3F" w:rsidP="00607C3F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di non aver subito </w:t>
      </w:r>
      <w:r w:rsidRPr="00607C3F">
        <w:rPr>
          <w:sz w:val="24"/>
          <w:szCs w:val="24"/>
          <w:lang w:val="it-IT"/>
        </w:rPr>
        <w:t>gravi sanzioni disciplinari attivate dall'ordine di appartenenza, in relazione all'esercizio della propria attività professionale nel biennio precedente alla presentazione della candidatura</w:t>
      </w:r>
      <w:r>
        <w:rPr>
          <w:sz w:val="24"/>
          <w:szCs w:val="24"/>
          <w:lang w:val="it-IT"/>
        </w:rPr>
        <w:t>;</w:t>
      </w:r>
    </w:p>
    <w:p w:rsidR="00607C3F" w:rsidRDefault="003D7AA4" w:rsidP="00607C3F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607C3F" w:rsidRPr="00607C3F">
        <w:rPr>
          <w:sz w:val="24"/>
          <w:szCs w:val="24"/>
          <w:lang w:val="it-IT"/>
        </w:rPr>
        <w:t>i essere iscritto da almeno 3 anni all'Albo Avvocati di ______________ al n.________________ dal ________________;</w:t>
      </w:r>
    </w:p>
    <w:p w:rsidR="003D7AA4" w:rsidRDefault="003D7AA4" w:rsidP="00607C3F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/non essere abilitato al patrocinio innanzi alle  Giurisdizioni Superiori;</w:t>
      </w:r>
    </w:p>
    <w:p w:rsidR="00607C3F" w:rsidRPr="00C27171" w:rsidRDefault="003D7AA4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>
        <w:rPr>
          <w:lang w:val="it-IT"/>
        </w:rPr>
        <w:t>d</w:t>
      </w:r>
      <w:r w:rsidR="00C27171" w:rsidRPr="00C27171">
        <w:rPr>
          <w:lang w:val="it-IT"/>
        </w:rPr>
        <w:t>i essere iscri</w:t>
      </w:r>
      <w:r w:rsidR="00C27171">
        <w:rPr>
          <w:lang w:val="it-IT"/>
        </w:rPr>
        <w:t xml:space="preserve">tti alla Cassa Nazionale Forese e di </w:t>
      </w:r>
      <w:r w:rsidR="00C27171" w:rsidRPr="00C27171">
        <w:rPr>
          <w:lang w:val="it-IT"/>
        </w:rPr>
        <w:t>essere in regola con i versamen</w:t>
      </w:r>
      <w:r w:rsidR="00C27171">
        <w:rPr>
          <w:lang w:val="it-IT"/>
        </w:rPr>
        <w:t>ti dovuti alla stessa;</w:t>
      </w:r>
    </w:p>
    <w:p w:rsidR="00C27171" w:rsidRDefault="008B0231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916CA5">
        <w:rPr>
          <w:lang w:val="it-IT"/>
        </w:rPr>
        <w:t>di possedere una struttura idonea, per risorse umane, finanziarie e strumentali, a garantire pienamente le prestazioni dei servizi oggetto dell’affidamento;</w:t>
      </w:r>
    </w:p>
    <w:p w:rsidR="00C27171" w:rsidRDefault="003D7AA4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>
        <w:rPr>
          <w:lang w:val="it-IT"/>
        </w:rPr>
        <w:t>di essere disponibile</w:t>
      </w:r>
      <w:r w:rsidR="00C27171" w:rsidRPr="00C27171">
        <w:rPr>
          <w:lang w:val="it-IT"/>
        </w:rPr>
        <w:t xml:space="preserve"> ad accettare incarichi da parte del Comune di Pompei</w:t>
      </w:r>
      <w:r w:rsidR="00C27171">
        <w:rPr>
          <w:lang w:val="it-IT"/>
        </w:rPr>
        <w:t>;</w:t>
      </w:r>
    </w:p>
    <w:p w:rsidR="00C27171" w:rsidRDefault="00C27171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C27171">
        <w:rPr>
          <w:lang w:val="it-IT"/>
        </w:rPr>
        <w:t>di impegnarsi a non accettare incarichi da terzi, pubblici o privati, contro l’Amministrazione Comunale per tutta la durata del rapporto instaurato ovvero anche di altra natura, che si pongono comunque in contrasto con gli interessi dell’Ente, e di non avere incarichi in corso e di non aver assunto incarichi contro l’Ente nei due anni precedenti alla pubblicazione dell’avviso;</w:t>
      </w:r>
    </w:p>
    <w:p w:rsidR="00C27171" w:rsidRDefault="00C27171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C27171">
        <w:rPr>
          <w:lang w:val="it-IT"/>
        </w:rPr>
        <w:t>di accettare tutte le cond</w:t>
      </w:r>
      <w:r>
        <w:rPr>
          <w:lang w:val="it-IT"/>
        </w:rPr>
        <w:t>izioni di cui all’Avviso in oggetto indicato</w:t>
      </w:r>
      <w:r w:rsidRPr="00C27171">
        <w:rPr>
          <w:lang w:val="it-IT"/>
        </w:rPr>
        <w:t xml:space="preserve"> e di aver preso visione e di accettare la disciplina dettata dal Regolamento approvato dal Commissario Prefettizio con i poteri del Consiglio Comunale n. 7 del 03/03/2020;</w:t>
      </w:r>
    </w:p>
    <w:p w:rsidR="00C27171" w:rsidRDefault="00C27171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C27171">
        <w:rPr>
          <w:lang w:val="it-IT"/>
        </w:rPr>
        <w:t>di aver preso visione ed accettare le condizioni previste dall’art.</w:t>
      </w:r>
      <w:r w:rsidR="00EE30A5">
        <w:rPr>
          <w:lang w:val="it-IT"/>
        </w:rPr>
        <w:t xml:space="preserve"> </w:t>
      </w:r>
      <w:r w:rsidRPr="00C27171">
        <w:rPr>
          <w:lang w:val="it-IT"/>
        </w:rPr>
        <w:t>10 del Regolamento (approvato dal Commissario Prefettizio con i poteri del Consiglio Comunale n. 7 del 03/03/2020), che disciplina i compensi professionali che saranno attr</w:t>
      </w:r>
      <w:r w:rsidR="00EE30A5">
        <w:rPr>
          <w:lang w:val="it-IT"/>
        </w:rPr>
        <w:t>ibuiti agli avvocati incaricati;</w:t>
      </w:r>
    </w:p>
    <w:p w:rsidR="00C27171" w:rsidRPr="00C27171" w:rsidRDefault="00C27171" w:rsidP="00C27171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C27171">
        <w:rPr>
          <w:lang w:val="it-IT"/>
        </w:rPr>
        <w:t>di impegnarsi al rispetto dell’articolo 68 e ss.mm.ii. del Codice Deontologico Forense;</w:t>
      </w:r>
    </w:p>
    <w:p w:rsidR="000F1BC8" w:rsidRPr="00916CA5" w:rsidRDefault="000F1BC8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 xml:space="preserve">di essere a conoscenza </w:t>
      </w:r>
      <w:r w:rsidRPr="00916CA5">
        <w:rPr>
          <w:color w:val="000000"/>
          <w:sz w:val="24"/>
          <w:szCs w:val="24"/>
          <w:lang w:val="it-IT"/>
        </w:rPr>
        <w:t>di tutte le norme pattizie di cui al protocollo di legalità, sottoscritto nell’anno 2007 dal Sindaco del Comune di Pompei con la Prefettura di Napoli</w:t>
      </w:r>
      <w:r w:rsidR="00EE30A5">
        <w:rPr>
          <w:color w:val="000000"/>
          <w:sz w:val="24"/>
          <w:szCs w:val="24"/>
          <w:lang w:val="it-IT"/>
        </w:rPr>
        <w:t>,</w:t>
      </w:r>
      <w:r w:rsidRPr="00916CA5">
        <w:rPr>
          <w:color w:val="000000"/>
          <w:sz w:val="24"/>
          <w:szCs w:val="24"/>
          <w:lang w:val="it-IT"/>
        </w:rPr>
        <w:t xml:space="preserve"> tra l’altro consultabili al sito </w:t>
      </w:r>
      <w:hyperlink r:id="rId9" w:history="1">
        <w:r w:rsidRPr="00916CA5">
          <w:rPr>
            <w:rStyle w:val="Collegamentoipertestuale"/>
            <w:sz w:val="24"/>
            <w:szCs w:val="24"/>
            <w:lang w:val="it-IT"/>
          </w:rPr>
          <w:t>http://www.utgnapoli.it</w:t>
        </w:r>
      </w:hyperlink>
      <w:r w:rsidRPr="00916CA5">
        <w:rPr>
          <w:color w:val="000000"/>
          <w:sz w:val="24"/>
          <w:szCs w:val="24"/>
          <w:lang w:val="it-IT"/>
        </w:rPr>
        <w:t xml:space="preserve"> e che qui si in</w:t>
      </w:r>
      <w:r w:rsidR="00785047" w:rsidRPr="00916CA5">
        <w:rPr>
          <w:color w:val="000000"/>
          <w:sz w:val="24"/>
          <w:szCs w:val="24"/>
          <w:lang w:val="it-IT"/>
        </w:rPr>
        <w:t>tendono integralmente riportate;</w:t>
      </w:r>
    </w:p>
    <w:p w:rsidR="000F1BC8" w:rsidRPr="00916CA5" w:rsidRDefault="000F1BC8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lastRenderedPageBreak/>
        <w:t>di essere in possesso dei seguenti titoli di specializzazione:</w:t>
      </w:r>
    </w:p>
    <w:p w:rsidR="000F1BC8" w:rsidRPr="00916CA5" w:rsidRDefault="000F1BC8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</w:t>
      </w:r>
      <w:r w:rsidR="00EE30A5">
        <w:rPr>
          <w:sz w:val="24"/>
          <w:szCs w:val="24"/>
          <w:lang w:val="it-IT"/>
        </w:rPr>
        <w:t>___________________________</w:t>
      </w:r>
      <w:r w:rsidRPr="00916CA5">
        <w:rPr>
          <w:sz w:val="24"/>
          <w:szCs w:val="24"/>
          <w:lang w:val="it-IT"/>
        </w:rPr>
        <w:t>____</w:t>
      </w:r>
      <w:r w:rsidR="00D76723" w:rsidRPr="00916CA5">
        <w:rPr>
          <w:sz w:val="24"/>
          <w:szCs w:val="24"/>
          <w:lang w:val="it-IT"/>
        </w:rPr>
        <w:t>___</w:t>
      </w:r>
    </w:p>
    <w:p w:rsidR="000F1BC8" w:rsidRPr="00916CA5" w:rsidRDefault="000F1BC8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</w:t>
      </w:r>
      <w:r w:rsidR="00EE30A5">
        <w:rPr>
          <w:sz w:val="24"/>
          <w:szCs w:val="24"/>
          <w:lang w:val="it-IT"/>
        </w:rPr>
        <w:t>___________________________</w:t>
      </w:r>
      <w:r w:rsidR="00D76723" w:rsidRPr="00916CA5">
        <w:rPr>
          <w:sz w:val="24"/>
          <w:szCs w:val="24"/>
          <w:lang w:val="it-IT"/>
        </w:rPr>
        <w:t>___</w:t>
      </w:r>
    </w:p>
    <w:p w:rsidR="00282405" w:rsidRPr="00916CA5" w:rsidRDefault="000F1BC8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</w:t>
      </w:r>
      <w:r w:rsidR="00EE30A5">
        <w:rPr>
          <w:sz w:val="24"/>
          <w:szCs w:val="24"/>
          <w:lang w:val="it-IT"/>
        </w:rPr>
        <w:t>___________________________</w:t>
      </w:r>
      <w:r w:rsidRPr="00916CA5">
        <w:rPr>
          <w:sz w:val="24"/>
          <w:szCs w:val="24"/>
          <w:lang w:val="it-IT"/>
        </w:rPr>
        <w:t>___</w:t>
      </w:r>
    </w:p>
    <w:p w:rsidR="008B0231" w:rsidRPr="00916CA5" w:rsidRDefault="00EE02EF" w:rsidP="003234CC">
      <w:pPr>
        <w:suppressAutoHyphens/>
        <w:spacing w:line="360" w:lineRule="auto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Il</w:t>
      </w:r>
      <w:r w:rsidR="003234CC">
        <w:rPr>
          <w:sz w:val="24"/>
          <w:szCs w:val="24"/>
          <w:lang w:val="it-IT"/>
        </w:rPr>
        <w:t>/la</w:t>
      </w:r>
      <w:r w:rsidRPr="00916CA5">
        <w:rPr>
          <w:sz w:val="24"/>
          <w:szCs w:val="24"/>
          <w:lang w:val="it-IT"/>
        </w:rPr>
        <w:t xml:space="preserve"> sottoscritto</w:t>
      </w:r>
      <w:r w:rsidR="003234CC">
        <w:rPr>
          <w:sz w:val="24"/>
          <w:szCs w:val="24"/>
          <w:lang w:val="it-IT"/>
        </w:rPr>
        <w:t>/a</w:t>
      </w:r>
      <w:r w:rsidRPr="00916CA5">
        <w:rPr>
          <w:sz w:val="24"/>
          <w:szCs w:val="24"/>
          <w:lang w:val="it-IT"/>
        </w:rPr>
        <w:t xml:space="preserve"> è </w:t>
      </w:r>
      <w:r w:rsidR="008B0231" w:rsidRPr="00916CA5">
        <w:rPr>
          <w:sz w:val="24"/>
          <w:szCs w:val="24"/>
          <w:lang w:val="it-IT"/>
        </w:rPr>
        <w:t>consapevole che</w:t>
      </w:r>
      <w:r w:rsidR="00EE30A5">
        <w:rPr>
          <w:sz w:val="24"/>
          <w:szCs w:val="24"/>
          <w:lang w:val="it-IT"/>
        </w:rPr>
        <w:t>,</w:t>
      </w:r>
      <w:r w:rsidR="008B0231" w:rsidRPr="00916CA5">
        <w:rPr>
          <w:sz w:val="24"/>
          <w:szCs w:val="24"/>
          <w:lang w:val="it-IT"/>
        </w:rPr>
        <w:t xml:space="preserve"> </w:t>
      </w:r>
      <w:r w:rsidRPr="00916CA5">
        <w:rPr>
          <w:sz w:val="24"/>
          <w:szCs w:val="24"/>
          <w:lang w:val="it-IT"/>
        </w:rPr>
        <w:t>ai sensi degli artt. 75 e 76 del D.P.R. 445/2000</w:t>
      </w:r>
      <w:r w:rsidR="00EE30A5">
        <w:rPr>
          <w:sz w:val="24"/>
          <w:szCs w:val="24"/>
          <w:lang w:val="it-IT"/>
        </w:rPr>
        <w:t>,</w:t>
      </w:r>
      <w:r w:rsidRPr="00916CA5">
        <w:rPr>
          <w:sz w:val="24"/>
          <w:szCs w:val="24"/>
          <w:lang w:val="it-IT"/>
        </w:rPr>
        <w:t xml:space="preserve"> </w:t>
      </w:r>
      <w:r w:rsidR="008B0231" w:rsidRPr="00916CA5">
        <w:rPr>
          <w:sz w:val="24"/>
          <w:szCs w:val="24"/>
          <w:lang w:val="it-IT"/>
        </w:rPr>
        <w:t>le dichiarazioni false, la falsità negli atti e l’uso di atti falsi comportano l’applicazione delle sanzioni penali previste e la decadenza dai benefici conseguenti</w:t>
      </w:r>
      <w:r w:rsidR="003234CC">
        <w:rPr>
          <w:sz w:val="24"/>
          <w:szCs w:val="24"/>
          <w:lang w:val="it-IT"/>
        </w:rPr>
        <w:t>.</w:t>
      </w:r>
    </w:p>
    <w:p w:rsidR="003D7AA4" w:rsidRDefault="000F1BC8" w:rsidP="003D7AA4">
      <w:pPr>
        <w:pStyle w:val="Corpotesto"/>
        <w:spacing w:line="360" w:lineRule="auto"/>
        <w:jc w:val="both"/>
        <w:rPr>
          <w:b/>
          <w:lang w:val="it-IT"/>
        </w:rPr>
      </w:pPr>
      <w:r w:rsidRPr="00916CA5">
        <w:rPr>
          <w:b/>
          <w:lang w:val="it-IT"/>
        </w:rPr>
        <w:t>Allega</w:t>
      </w:r>
      <w:r w:rsidR="003D7AA4">
        <w:rPr>
          <w:b/>
          <w:lang w:val="it-IT"/>
        </w:rPr>
        <w:t>:</w:t>
      </w:r>
    </w:p>
    <w:p w:rsidR="003D7AA4" w:rsidRPr="003D7AA4" w:rsidRDefault="00EE30A5" w:rsidP="003D7AA4">
      <w:pPr>
        <w:pStyle w:val="Corpotesto"/>
        <w:numPr>
          <w:ilvl w:val="0"/>
          <w:numId w:val="12"/>
        </w:numPr>
        <w:spacing w:line="360" w:lineRule="auto"/>
        <w:jc w:val="both"/>
        <w:rPr>
          <w:lang w:val="it-IT"/>
        </w:rPr>
      </w:pPr>
      <w:r>
        <w:rPr>
          <w:lang w:val="it-IT"/>
        </w:rPr>
        <w:t>Documento di i</w:t>
      </w:r>
      <w:r w:rsidR="003D7AA4" w:rsidRPr="003D7AA4">
        <w:rPr>
          <w:lang w:val="it-IT"/>
        </w:rPr>
        <w:t>dentità</w:t>
      </w:r>
      <w:r>
        <w:rPr>
          <w:lang w:val="it-IT"/>
        </w:rPr>
        <w:t xml:space="preserve"> in corso di validità</w:t>
      </w:r>
    </w:p>
    <w:p w:rsidR="00EE02EF" w:rsidRPr="003D7AA4" w:rsidRDefault="003D7AA4" w:rsidP="003D7AA4">
      <w:pPr>
        <w:pStyle w:val="Corpotesto"/>
        <w:numPr>
          <w:ilvl w:val="0"/>
          <w:numId w:val="12"/>
        </w:numPr>
        <w:spacing w:line="360" w:lineRule="auto"/>
        <w:jc w:val="both"/>
        <w:rPr>
          <w:b/>
          <w:lang w:val="it-IT"/>
        </w:rPr>
      </w:pPr>
      <w:r w:rsidRPr="00EE30A5">
        <w:rPr>
          <w:i/>
          <w:lang w:val="it-IT"/>
        </w:rPr>
        <w:t>Curriculum Vitae</w:t>
      </w:r>
      <w:r>
        <w:rPr>
          <w:lang w:val="it-IT"/>
        </w:rPr>
        <w:t xml:space="preserve"> </w:t>
      </w:r>
      <w:r w:rsidR="00EE30A5">
        <w:rPr>
          <w:lang w:val="it-IT"/>
        </w:rPr>
        <w:t>in formato e</w:t>
      </w:r>
      <w:r>
        <w:rPr>
          <w:lang w:val="it-IT"/>
        </w:rPr>
        <w:t>uropeo;</w:t>
      </w:r>
    </w:p>
    <w:p w:rsidR="003D7AA4" w:rsidRPr="003D7AA4" w:rsidRDefault="003D7AA4" w:rsidP="003D7AA4">
      <w:pPr>
        <w:pStyle w:val="Corpotesto"/>
        <w:numPr>
          <w:ilvl w:val="0"/>
          <w:numId w:val="12"/>
        </w:numPr>
        <w:spacing w:line="360" w:lineRule="auto"/>
        <w:jc w:val="both"/>
        <w:rPr>
          <w:b/>
          <w:lang w:val="it-IT"/>
        </w:rPr>
      </w:pPr>
      <w:r>
        <w:rPr>
          <w:lang w:val="it-IT"/>
        </w:rPr>
        <w:t>Certificato di regolarità contributiva C.</w:t>
      </w:r>
      <w:r w:rsidR="00EE30A5">
        <w:rPr>
          <w:lang w:val="it-IT"/>
        </w:rPr>
        <w:t xml:space="preserve">N.F. </w:t>
      </w:r>
      <w:r>
        <w:rPr>
          <w:lang w:val="it-IT"/>
        </w:rPr>
        <w:t xml:space="preserve">o istanza per </w:t>
      </w:r>
      <w:r w:rsidR="00EE30A5">
        <w:rPr>
          <w:lang w:val="it-IT"/>
        </w:rPr>
        <w:t xml:space="preserve">il </w:t>
      </w:r>
      <w:r>
        <w:rPr>
          <w:lang w:val="it-IT"/>
        </w:rPr>
        <w:t xml:space="preserve">rilascio </w:t>
      </w:r>
      <w:r w:rsidR="00EE30A5">
        <w:rPr>
          <w:lang w:val="it-IT"/>
        </w:rPr>
        <w:t xml:space="preserve">del </w:t>
      </w:r>
      <w:r>
        <w:rPr>
          <w:lang w:val="it-IT"/>
        </w:rPr>
        <w:t>Certificato Regolarità contributiva;</w:t>
      </w:r>
    </w:p>
    <w:p w:rsidR="00EE02EF" w:rsidRPr="00916CA5" w:rsidRDefault="00EE02EF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0F1BC8" w:rsidRPr="00916CA5" w:rsidRDefault="008B0231" w:rsidP="003D7AA4">
      <w:pPr>
        <w:pStyle w:val="Corpotesto"/>
        <w:spacing w:line="360" w:lineRule="auto"/>
        <w:jc w:val="both"/>
        <w:rPr>
          <w:i/>
          <w:lang w:val="it-IT"/>
        </w:rPr>
      </w:pPr>
      <w:r w:rsidRPr="00916CA5">
        <w:rPr>
          <w:b/>
          <w:lang w:val="it-IT"/>
        </w:rPr>
        <w:t>Informativa sul trattamento dei dati personali</w:t>
      </w:r>
    </w:p>
    <w:p w:rsidR="000F1BC8" w:rsidRPr="00916CA5" w:rsidRDefault="000F1BC8" w:rsidP="003D7AA4">
      <w:pPr>
        <w:pStyle w:val="Corpotesto"/>
        <w:spacing w:line="360" w:lineRule="auto"/>
        <w:jc w:val="both"/>
        <w:rPr>
          <w:lang w:val="it-IT"/>
        </w:rPr>
      </w:pPr>
      <w:r w:rsidRPr="00916CA5">
        <w:rPr>
          <w:lang w:val="it-IT"/>
        </w:rPr>
        <w:t>Il/la sottoscritto/a dichiara infine di essere informato/a, ai sensi dell’art. 13 del D.</w:t>
      </w:r>
      <w:r w:rsidR="00EE30A5">
        <w:rPr>
          <w:lang w:val="it-IT"/>
        </w:rPr>
        <w:t xml:space="preserve"> </w:t>
      </w:r>
      <w:r w:rsidRPr="00916CA5">
        <w:rPr>
          <w:lang w:val="it-IT"/>
        </w:rPr>
        <w:t xml:space="preserve">Lgs. 30 giugno 2003, n. 196 “Codice in materia di protezione dei dati personali”, riguardo al trattamento dei dati contenuti nella presente </w:t>
      </w:r>
      <w:r w:rsidR="00EE30A5">
        <w:rPr>
          <w:lang w:val="it-IT"/>
        </w:rPr>
        <w:t>istanza</w:t>
      </w:r>
      <w:r w:rsidRPr="00916CA5">
        <w:rPr>
          <w:lang w:val="it-IT"/>
        </w:rPr>
        <w:t>.</w:t>
      </w:r>
    </w:p>
    <w:p w:rsidR="00261E93" w:rsidRPr="00916CA5" w:rsidRDefault="00261E93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0F1BC8" w:rsidRPr="00916CA5" w:rsidRDefault="000F1BC8" w:rsidP="003D7AA4">
      <w:pPr>
        <w:pStyle w:val="Corpotesto"/>
        <w:spacing w:line="360" w:lineRule="auto"/>
        <w:jc w:val="both"/>
      </w:pPr>
      <w:r w:rsidRPr="00916CA5">
        <w:rPr>
          <w:lang w:val="it-IT"/>
        </w:rPr>
        <w:t> </w:t>
      </w:r>
      <w:r w:rsidRPr="00916CA5">
        <w:t>Luogo e data _________________, ____________</w:t>
      </w:r>
    </w:p>
    <w:p w:rsidR="00D76723" w:rsidRPr="00916CA5" w:rsidRDefault="00D76723" w:rsidP="00916CA5">
      <w:pPr>
        <w:pStyle w:val="Corpotesto"/>
        <w:spacing w:line="360" w:lineRule="auto"/>
        <w:ind w:left="3540" w:firstLine="708"/>
        <w:jc w:val="both"/>
      </w:pPr>
    </w:p>
    <w:p w:rsidR="000F1BC8" w:rsidRPr="00916CA5" w:rsidRDefault="000F1BC8" w:rsidP="00EE30A5">
      <w:pPr>
        <w:pStyle w:val="Corpotesto"/>
        <w:spacing w:line="360" w:lineRule="auto"/>
        <w:ind w:left="6372" w:firstLine="708"/>
        <w:jc w:val="both"/>
      </w:pPr>
      <w:r w:rsidRPr="00916CA5">
        <w:t>FIRMA</w:t>
      </w:r>
    </w:p>
    <w:p w:rsidR="008B0231" w:rsidRPr="00916CA5" w:rsidRDefault="008B0231" w:rsidP="00916CA5">
      <w:pPr>
        <w:pStyle w:val="Corpotesto"/>
        <w:spacing w:line="360" w:lineRule="auto"/>
        <w:ind w:left="5664" w:firstLine="708"/>
        <w:jc w:val="both"/>
      </w:pPr>
    </w:p>
    <w:p w:rsidR="008B0231" w:rsidRPr="00916CA5" w:rsidRDefault="00F21EED" w:rsidP="00916CA5">
      <w:pPr>
        <w:pStyle w:val="Corpotesto"/>
        <w:spacing w:line="360" w:lineRule="auto"/>
        <w:ind w:left="5664" w:firstLine="708"/>
        <w:jc w:val="both"/>
      </w:pPr>
      <w:r w:rsidRPr="00916CA5">
        <w:t>_______________</w:t>
      </w:r>
      <w:r w:rsidR="008B0231" w:rsidRPr="00916CA5">
        <w:t>____</w:t>
      </w:r>
      <w:r w:rsidRPr="00916CA5">
        <w:t>__</w:t>
      </w:r>
    </w:p>
    <w:p w:rsidR="006966D6" w:rsidRPr="00916CA5" w:rsidRDefault="00643C79" w:rsidP="00F21EED">
      <w:pPr>
        <w:pStyle w:val="Corpotesto"/>
        <w:spacing w:line="360" w:lineRule="auto"/>
        <w:ind w:left="4956" w:firstLine="708"/>
        <w:jc w:val="both"/>
      </w:pPr>
    </w:p>
    <w:sectPr w:rsidR="006966D6" w:rsidRPr="00916CA5" w:rsidSect="00F21EED">
      <w:footerReference w:type="default" r:id="rId10"/>
      <w:pgSz w:w="11906" w:h="16838"/>
      <w:pgMar w:top="794" w:right="794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79" w:rsidRDefault="00643C79" w:rsidP="00F21EED">
      <w:r>
        <w:separator/>
      </w:r>
    </w:p>
  </w:endnote>
  <w:endnote w:type="continuationSeparator" w:id="0">
    <w:p w:rsidR="00643C79" w:rsidRDefault="00643C79" w:rsidP="00F2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ED" w:rsidRPr="00F21EED" w:rsidRDefault="00F21EED" w:rsidP="00F21EED">
    <w:pPr>
      <w:pStyle w:val="Pidipagina"/>
      <w:tabs>
        <w:tab w:val="left" w:pos="9150"/>
        <w:tab w:val="right" w:pos="9972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79" w:rsidRDefault="00643C79" w:rsidP="00F21EED">
      <w:r>
        <w:separator/>
      </w:r>
    </w:p>
  </w:footnote>
  <w:footnote w:type="continuationSeparator" w:id="0">
    <w:p w:rsidR="00643C79" w:rsidRDefault="00643C79" w:rsidP="00F2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D27F2F"/>
    <w:multiLevelType w:val="hybridMultilevel"/>
    <w:tmpl w:val="03B0A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57720"/>
    <w:multiLevelType w:val="hybridMultilevel"/>
    <w:tmpl w:val="A5F2A054"/>
    <w:lvl w:ilvl="0" w:tplc="2FB6C1F6">
      <w:start w:val="1"/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12A230">
      <w:start w:val="1"/>
      <w:numFmt w:val="bullet"/>
      <w:pStyle w:val="Titolo2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B7D037F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6EA88F8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48F08D7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04568F3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5594886E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4BF43C0E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62E8F4A8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6">
    <w:nsid w:val="35AF45E9"/>
    <w:multiLevelType w:val="hybridMultilevel"/>
    <w:tmpl w:val="D04EC92C"/>
    <w:lvl w:ilvl="0" w:tplc="1C72B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73275"/>
    <w:multiLevelType w:val="hybridMultilevel"/>
    <w:tmpl w:val="A7AE453E"/>
    <w:lvl w:ilvl="0" w:tplc="F1B8E5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3092"/>
    <w:multiLevelType w:val="hybridMultilevel"/>
    <w:tmpl w:val="3A8EA2AE"/>
    <w:lvl w:ilvl="0" w:tplc="75FA5C9C">
      <w:start w:val="1"/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62D71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22403684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B1BAACF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C1C2EB3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32F4391A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21CCF47E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47B8B9CA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EF6A3678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9">
    <w:nsid w:val="4BF236FD"/>
    <w:multiLevelType w:val="hybridMultilevel"/>
    <w:tmpl w:val="948E8D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935DD"/>
    <w:multiLevelType w:val="hybridMultilevel"/>
    <w:tmpl w:val="58FC0C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2E7F10"/>
    <w:multiLevelType w:val="hybridMultilevel"/>
    <w:tmpl w:val="AA8EB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8"/>
    <w:rsid w:val="00032AA2"/>
    <w:rsid w:val="0005600D"/>
    <w:rsid w:val="000B199D"/>
    <w:rsid w:val="000B4340"/>
    <w:rsid w:val="000B6538"/>
    <w:rsid w:val="000F1BC8"/>
    <w:rsid w:val="0010367E"/>
    <w:rsid w:val="001237E5"/>
    <w:rsid w:val="001A3CF4"/>
    <w:rsid w:val="00261E93"/>
    <w:rsid w:val="00282405"/>
    <w:rsid w:val="003234CC"/>
    <w:rsid w:val="003469CA"/>
    <w:rsid w:val="00351DC9"/>
    <w:rsid w:val="003D7AA4"/>
    <w:rsid w:val="003F340F"/>
    <w:rsid w:val="004477AE"/>
    <w:rsid w:val="00485F2F"/>
    <w:rsid w:val="005137A1"/>
    <w:rsid w:val="00544A14"/>
    <w:rsid w:val="00546FF5"/>
    <w:rsid w:val="0056041F"/>
    <w:rsid w:val="005B7C85"/>
    <w:rsid w:val="005C667E"/>
    <w:rsid w:val="005D34BB"/>
    <w:rsid w:val="00607C3F"/>
    <w:rsid w:val="00643C79"/>
    <w:rsid w:val="00713EDE"/>
    <w:rsid w:val="0077667C"/>
    <w:rsid w:val="00785047"/>
    <w:rsid w:val="007A0B93"/>
    <w:rsid w:val="007D4207"/>
    <w:rsid w:val="007F063A"/>
    <w:rsid w:val="008B0231"/>
    <w:rsid w:val="008F7286"/>
    <w:rsid w:val="00914C1F"/>
    <w:rsid w:val="00916CA5"/>
    <w:rsid w:val="00964CAE"/>
    <w:rsid w:val="009C65B1"/>
    <w:rsid w:val="009F6A2D"/>
    <w:rsid w:val="00AD23DF"/>
    <w:rsid w:val="00B30CDA"/>
    <w:rsid w:val="00BD14A0"/>
    <w:rsid w:val="00BE6C39"/>
    <w:rsid w:val="00BF37CD"/>
    <w:rsid w:val="00C263D6"/>
    <w:rsid w:val="00C26B9E"/>
    <w:rsid w:val="00C27171"/>
    <w:rsid w:val="00C40908"/>
    <w:rsid w:val="00C82FE2"/>
    <w:rsid w:val="00CC75DA"/>
    <w:rsid w:val="00CD2A4D"/>
    <w:rsid w:val="00D64CDF"/>
    <w:rsid w:val="00D76723"/>
    <w:rsid w:val="00D92BB9"/>
    <w:rsid w:val="00D93C25"/>
    <w:rsid w:val="00D9796A"/>
    <w:rsid w:val="00DB3F8B"/>
    <w:rsid w:val="00DF2148"/>
    <w:rsid w:val="00E04B49"/>
    <w:rsid w:val="00E207D2"/>
    <w:rsid w:val="00E2523F"/>
    <w:rsid w:val="00E64881"/>
    <w:rsid w:val="00EE02EF"/>
    <w:rsid w:val="00EE30A5"/>
    <w:rsid w:val="00EF6E97"/>
    <w:rsid w:val="00F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B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next w:val="Corpotesto"/>
    <w:link w:val="Titolo2Carattere"/>
    <w:qFormat/>
    <w:rsid w:val="000F1BC8"/>
    <w:pPr>
      <w:numPr>
        <w:ilvl w:val="1"/>
        <w:numId w:val="1"/>
      </w:numPr>
      <w:suppressAutoHyphens/>
      <w:spacing w:before="28" w:after="28" w:line="100" w:lineRule="atLeast"/>
      <w:outlineLvl w:val="1"/>
    </w:pPr>
    <w:rPr>
      <w:b/>
      <w:bCs/>
      <w:kern w:val="1"/>
      <w:sz w:val="36"/>
      <w:szCs w:val="36"/>
      <w:lang w:val="it-IT" w:eastAsia="hi-IN" w:bidi="hi-IN"/>
    </w:rPr>
  </w:style>
  <w:style w:type="paragraph" w:styleId="Titolo3">
    <w:name w:val="heading 3"/>
    <w:basedOn w:val="Normale"/>
    <w:next w:val="Corpotesto"/>
    <w:link w:val="Titolo3Carattere"/>
    <w:qFormat/>
    <w:rsid w:val="000F1BC8"/>
    <w:pPr>
      <w:keepNext/>
      <w:suppressAutoHyphens/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1BC8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F1BC8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0F1B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B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0F1BC8"/>
    <w:pPr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BC8"/>
    <w:pPr>
      <w:ind w:left="259" w:hanging="139"/>
    </w:pPr>
  </w:style>
  <w:style w:type="character" w:styleId="Collegamentoipertestuale">
    <w:name w:val="Hyperlink"/>
    <w:rsid w:val="000F1BC8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E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E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B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next w:val="Corpotesto"/>
    <w:link w:val="Titolo2Carattere"/>
    <w:qFormat/>
    <w:rsid w:val="000F1BC8"/>
    <w:pPr>
      <w:numPr>
        <w:ilvl w:val="1"/>
        <w:numId w:val="1"/>
      </w:numPr>
      <w:suppressAutoHyphens/>
      <w:spacing w:before="28" w:after="28" w:line="100" w:lineRule="atLeast"/>
      <w:outlineLvl w:val="1"/>
    </w:pPr>
    <w:rPr>
      <w:b/>
      <w:bCs/>
      <w:kern w:val="1"/>
      <w:sz w:val="36"/>
      <w:szCs w:val="36"/>
      <w:lang w:val="it-IT" w:eastAsia="hi-IN" w:bidi="hi-IN"/>
    </w:rPr>
  </w:style>
  <w:style w:type="paragraph" w:styleId="Titolo3">
    <w:name w:val="heading 3"/>
    <w:basedOn w:val="Normale"/>
    <w:next w:val="Corpotesto"/>
    <w:link w:val="Titolo3Carattere"/>
    <w:qFormat/>
    <w:rsid w:val="000F1BC8"/>
    <w:pPr>
      <w:keepNext/>
      <w:suppressAutoHyphens/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1BC8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F1BC8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0F1B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B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0F1BC8"/>
    <w:pPr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BC8"/>
    <w:pPr>
      <w:ind w:left="259" w:hanging="139"/>
    </w:pPr>
  </w:style>
  <w:style w:type="character" w:styleId="Collegamentoipertestuale">
    <w:name w:val="Hyperlink"/>
    <w:rsid w:val="000F1BC8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E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E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tgnapo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1F33A-A842-463A-B1F3-DBA9C6EC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Pasquale.Cirillo</dc:creator>
  <cp:lastModifiedBy>Pasquale.Cirillo</cp:lastModifiedBy>
  <cp:revision>2</cp:revision>
  <cp:lastPrinted>2016-11-22T08:18:00Z</cp:lastPrinted>
  <dcterms:created xsi:type="dcterms:W3CDTF">2020-06-05T09:27:00Z</dcterms:created>
  <dcterms:modified xsi:type="dcterms:W3CDTF">2020-06-05T09:27:00Z</dcterms:modified>
</cp:coreProperties>
</file>